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5B526" w14:textId="77777777" w:rsidR="00831721" w:rsidRDefault="00831721" w:rsidP="00831721">
      <w:pPr>
        <w:spacing w:before="120" w:after="0"/>
      </w:pPr>
      <w:r w:rsidRPr="0041428F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1000E1A1" wp14:editId="0CDCA6EC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8247888" cy="3026664"/>
                <wp:effectExtent l="0" t="0" r="1270" b="2540"/>
                <wp:wrapNone/>
                <wp:docPr id="19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888" cy="3026664"/>
                          <a:chOff x="-7144" y="-7144"/>
                          <a:chExt cx="6005513" cy="1924050"/>
                        </a:xfrm>
                      </wpg:grpSpPr>
                      <wps:wsp>
                        <wps:cNvPr id="20" name="Freeform: Shape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6E687C" id="Graphic 17" o:spid="_x0000_s1026" alt="&quot;&quot;" style="position:absolute;margin-left:-36pt;margin-top:-36pt;width:649.45pt;height:238.3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">
  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  <v:fill color2="#4389d7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  <v:fill color2="#0075a2 [2405]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anchorlock/>
              </v:group>
            </w:pict>
          </mc:Fallback>
        </mc:AlternateConten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10800"/>
      </w:tblGrid>
      <w:tr w:rsidR="00A66B18" w:rsidRPr="0041428F" w14:paraId="561D26A2" w14:textId="77777777" w:rsidTr="00A6783B">
        <w:trPr>
          <w:trHeight w:val="270"/>
          <w:jc w:val="center"/>
        </w:trPr>
        <w:tc>
          <w:tcPr>
            <w:tcW w:w="10800" w:type="dxa"/>
          </w:tcPr>
          <w:p w14:paraId="46235FC0" w14:textId="77777777" w:rsidR="00A66B18" w:rsidRPr="0041428F" w:rsidRDefault="00A66B18" w:rsidP="00A66B18">
            <w:pPr>
              <w:pStyle w:val="ContactInfo"/>
              <w:rPr>
                <w:color w:val="000000" w:themeColor="text1"/>
              </w:rPr>
            </w:pPr>
            <w:r w:rsidRPr="0041428F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07FC5F83" wp14:editId="1F8BB513">
                      <wp:extent cx="6029325" cy="407670"/>
                      <wp:effectExtent l="19050" t="19050" r="28575" b="26035"/>
                      <wp:docPr id="18" name="Shape 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A099E0-27DA-42BD-9D42-E4CA07B78F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29325" cy="407670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  <a:miter lim="400000"/>
                              </a:ln>
                              <a:extLst>
                                <a:ext uri="{C572A759-6A51-4108-AA02-DFA0A04FC94B}">
                                  <ma14:wrappingTextBoxFlag xmlns:lc="http://schemas.openxmlformats.org/drawingml/2006/lockedCanvas" xmlns="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      </a:ext>
                              </a:extLst>
                            </wps:spPr>
                            <wps:txbx>
                              <w:txbxContent>
                                <w:p w14:paraId="62BDB380" w14:textId="283B4651" w:rsidR="00A66B18" w:rsidRPr="00AA089B" w:rsidRDefault="001E4616" w:rsidP="00AA089B">
                                  <w:pPr>
                                    <w:pStyle w:val="Logo"/>
                                  </w:pPr>
                                  <w:r>
                                    <w:t xml:space="preserve"> Wellness Surve</w:t>
                                  </w:r>
                                  <w:r w:rsidR="009B7911">
                                    <w:t>y</w:t>
                                  </w:r>
                                </w:p>
                              </w:txbxContent>
                            </wps:txbx>
                            <wps:bodyPr wrap="square" lIns="19050" tIns="19050" rIns="19050" bIns="19050" anchor="ctr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FC5F83" id="Shape 61" o:spid="_x0000_s1026" style="width:474.75pt;height:3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" filled="f" strokecolor="white [3212]" strokeweight="3pt">
                      <v:stroke miterlimit="4"/>
                      <v:textbox style="mso-fit-shape-to-text:t" inset="1.5pt,1.5pt,1.5pt,1.5pt">
                        <w:txbxContent>
                          <w:p w14:paraId="62BDB380" w14:textId="283B4651" w:rsidR="00A66B18" w:rsidRPr="00AA089B" w:rsidRDefault="001E4616" w:rsidP="00AA089B">
                            <w:pPr>
                              <w:pStyle w:val="Logo"/>
                            </w:pPr>
                            <w:r>
                              <w:t xml:space="preserve"> Wellness Surve</w:t>
                            </w:r>
                            <w:r w:rsidR="009B7911">
                              <w:t>y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615018" w:rsidRPr="00F560C5" w14:paraId="6026751D" w14:textId="77777777" w:rsidTr="00692B30">
        <w:trPr>
          <w:trHeight w:val="2340"/>
          <w:jc w:val="center"/>
        </w:trPr>
        <w:tc>
          <w:tcPr>
            <w:tcW w:w="10800" w:type="dxa"/>
            <w:vAlign w:val="bottom"/>
          </w:tcPr>
          <w:p w14:paraId="30D9C34C" w14:textId="77777777" w:rsidR="00972DF0" w:rsidRDefault="00972DF0" w:rsidP="00A66B18">
            <w:pPr>
              <w:pStyle w:val="ContactInfo"/>
              <w:rPr>
                <w:b/>
                <w:bCs/>
              </w:rPr>
            </w:pPr>
            <w:r>
              <w:rPr>
                <w:b/>
                <w:bCs/>
              </w:rPr>
              <w:t xml:space="preserve">Your Annual Wellness Visit </w:t>
            </w:r>
          </w:p>
          <w:p w14:paraId="48D27D40" w14:textId="23B9FADD" w:rsidR="001E4616" w:rsidRPr="00F560C5" w:rsidRDefault="00972DF0" w:rsidP="00A66B18">
            <w:pPr>
              <w:pStyle w:val="ContactInfo"/>
              <w:rPr>
                <w:b/>
                <w:bCs/>
              </w:rPr>
            </w:pPr>
            <w:r>
              <w:rPr>
                <w:b/>
                <w:bCs/>
              </w:rPr>
              <w:t>(Annual Physical)</w:t>
            </w:r>
          </w:p>
          <w:p w14:paraId="5744B8C4" w14:textId="77777777" w:rsidR="00972DF0" w:rsidRDefault="00972DF0" w:rsidP="00A66B18">
            <w:pPr>
              <w:pStyle w:val="ContactInfo"/>
            </w:pPr>
            <w:r>
              <w:t xml:space="preserve">is a great time to check on </w:t>
            </w:r>
          </w:p>
          <w:p w14:paraId="78802B10" w14:textId="5FF50EC6" w:rsidR="00024D17" w:rsidRPr="00F560C5" w:rsidRDefault="00972DF0" w:rsidP="00A66B18">
            <w:pPr>
              <w:pStyle w:val="ContactInfo"/>
            </w:pPr>
            <w:r>
              <w:t>your overall health.</w:t>
            </w:r>
          </w:p>
          <w:p w14:paraId="7E4AC82D" w14:textId="77777777" w:rsidR="001E4616" w:rsidRPr="00F560C5" w:rsidRDefault="001E4616" w:rsidP="00A66B18">
            <w:pPr>
              <w:pStyle w:val="ContactInfo"/>
            </w:pPr>
          </w:p>
          <w:p w14:paraId="1AF5BB7D" w14:textId="1BB22748" w:rsidR="003E24DF" w:rsidRPr="00F560C5" w:rsidRDefault="003E24DF" w:rsidP="00A66B18">
            <w:pPr>
              <w:pStyle w:val="ContactInfo"/>
              <w:rPr>
                <w:color w:val="000000" w:themeColor="text1"/>
              </w:rPr>
            </w:pPr>
          </w:p>
        </w:tc>
      </w:tr>
    </w:tbl>
    <w:p w14:paraId="2BE61536" w14:textId="3C3C110D" w:rsidR="00A66B18" w:rsidRDefault="00496796" w:rsidP="00F560C5">
      <w:pPr>
        <w:pStyle w:val="Recipient"/>
        <w:rPr>
          <w:b w:val="0"/>
          <w:bCs w:val="0"/>
        </w:rPr>
      </w:pPr>
      <w:r w:rsidRPr="00496796">
        <w:rPr>
          <w:b w:val="0"/>
          <w:bCs w:val="0"/>
        </w:rPr>
        <w:t>I am curren</w:t>
      </w:r>
      <w:r>
        <w:rPr>
          <w:b w:val="0"/>
          <w:bCs w:val="0"/>
        </w:rPr>
        <w:t xml:space="preserve">tly enrolled in the </w:t>
      </w:r>
      <w:r w:rsidR="004267C4">
        <w:rPr>
          <w:b w:val="0"/>
          <w:bCs w:val="0"/>
        </w:rPr>
        <w:t>Company</w:t>
      </w:r>
      <w:r>
        <w:rPr>
          <w:b w:val="0"/>
          <w:bCs w:val="0"/>
        </w:rPr>
        <w:t xml:space="preserve"> </w:t>
      </w:r>
      <w:r w:rsidR="00565681">
        <w:rPr>
          <w:b w:val="0"/>
          <w:bCs w:val="0"/>
        </w:rPr>
        <w:t>High-Deductible</w:t>
      </w:r>
      <w:r>
        <w:rPr>
          <w:b w:val="0"/>
          <w:bCs w:val="0"/>
        </w:rPr>
        <w:t xml:space="preserve"> Health Plan.</w:t>
      </w:r>
    </w:p>
    <w:p w14:paraId="027F029F" w14:textId="60962A45" w:rsidR="00496796" w:rsidRDefault="00496796" w:rsidP="00565681">
      <w:pPr>
        <w:pStyle w:val="Recipient"/>
        <w:spacing w:before="480"/>
        <w:rPr>
          <w:b w:val="0"/>
          <w:bCs w:val="0"/>
        </w:rPr>
      </w:pPr>
      <w:r>
        <w:rPr>
          <w:b w:val="0"/>
          <w:bCs w:val="0"/>
        </w:rPr>
        <w:t>My last Annual Wellness Visit was (MON/YEAR):</w:t>
      </w:r>
      <w:r w:rsidR="00692B30">
        <w:rPr>
          <w:b w:val="0"/>
          <w:bCs w:val="0"/>
        </w:rPr>
        <w:t xml:space="preserve"> __________</w:t>
      </w:r>
    </w:p>
    <w:p w14:paraId="6BAECA3E" w14:textId="3062D4E4" w:rsidR="00496796" w:rsidRDefault="00496796" w:rsidP="00565681">
      <w:pPr>
        <w:pStyle w:val="Recipient"/>
        <w:spacing w:before="480"/>
        <w:rPr>
          <w:b w:val="0"/>
          <w:bCs w:val="0"/>
        </w:rPr>
      </w:pPr>
      <w:r>
        <w:rPr>
          <w:b w:val="0"/>
          <w:bCs w:val="0"/>
        </w:rPr>
        <w:t>My next Annual Wellness Visit will be (MON/YEAR):</w:t>
      </w:r>
      <w:r w:rsidR="00692B30">
        <w:rPr>
          <w:b w:val="0"/>
          <w:bCs w:val="0"/>
        </w:rPr>
        <w:t xml:space="preserve"> _________</w:t>
      </w:r>
    </w:p>
    <w:p w14:paraId="48520E0A" w14:textId="6259A691" w:rsidR="00565681" w:rsidRDefault="00565681" w:rsidP="00565681">
      <w:pPr>
        <w:pStyle w:val="Recipient"/>
        <w:spacing w:before="480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sym w:font="Wingdings" w:char="F0FC"/>
      </w:r>
      <w:r>
        <w:rPr>
          <w:b w:val="0"/>
          <w:bCs w:val="0"/>
        </w:rPr>
        <w:t xml:space="preserve"> I will not enroll in Medicare in the next 6 months.</w:t>
      </w:r>
    </w:p>
    <w:p w14:paraId="5CC75A89" w14:textId="1C69B4C0" w:rsidR="00565681" w:rsidRDefault="00565681" w:rsidP="00565681">
      <w:pPr>
        <w:pStyle w:val="Recipient"/>
        <w:spacing w:before="480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sym w:font="Wingdings" w:char="F0FC"/>
      </w:r>
      <w:r>
        <w:rPr>
          <w:b w:val="0"/>
          <w:bCs w:val="0"/>
        </w:rPr>
        <w:t xml:space="preserve"> I understand funds will appear in my HSA as soon as possible.</w:t>
      </w:r>
    </w:p>
    <w:p w14:paraId="48912521" w14:textId="517F3B1A" w:rsidR="00565681" w:rsidRDefault="00565681" w:rsidP="00565681">
      <w:pPr>
        <w:pStyle w:val="Recipient"/>
        <w:spacing w:before="480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sym w:font="Wingdings" w:char="F0FC"/>
      </w:r>
      <w:r>
        <w:rPr>
          <w:b w:val="0"/>
          <w:bCs w:val="0"/>
        </w:rPr>
        <w:t xml:space="preserve"> I understand the deadline to submit this form is 09/30.</w:t>
      </w:r>
    </w:p>
    <w:p w14:paraId="1B94B56B" w14:textId="7C9C5801" w:rsidR="00565681" w:rsidRDefault="00565681" w:rsidP="00565681">
      <w:pPr>
        <w:pStyle w:val="Recipient"/>
        <w:spacing w:before="480"/>
      </w:pPr>
      <w:r>
        <w:rPr>
          <w:b w:val="0"/>
          <w:bCs w:val="0"/>
        </w:rPr>
        <w:t xml:space="preserve">My full name is: </w:t>
      </w:r>
      <w:r>
        <w:t>______________________________</w:t>
      </w:r>
      <w:r w:rsidR="00692B30">
        <w:br/>
      </w:r>
    </w:p>
    <w:p w14:paraId="6319DE68" w14:textId="43BDC10A" w:rsidR="00937058" w:rsidRPr="00692B30" w:rsidRDefault="001374C9" w:rsidP="000448DF">
      <w:pPr>
        <w:pStyle w:val="ListParagraph"/>
        <w:numPr>
          <w:ilvl w:val="0"/>
          <w:numId w:val="2"/>
        </w:numPr>
        <w:spacing w:line="480" w:lineRule="auto"/>
        <w:rPr>
          <w:color w:val="000000" w:themeColor="text1"/>
        </w:rPr>
      </w:pPr>
      <w:r w:rsidRPr="00692B30">
        <w:rPr>
          <w:color w:val="000000" w:themeColor="text1"/>
        </w:rPr>
        <w:t>Draft an email and attach this form</w:t>
      </w:r>
    </w:p>
    <w:p w14:paraId="67EDE8AD" w14:textId="700E9902" w:rsidR="00133C60" w:rsidRPr="009F1750" w:rsidRDefault="00D8261A" w:rsidP="000448DF">
      <w:pPr>
        <w:pStyle w:val="ListParagraph"/>
        <w:numPr>
          <w:ilvl w:val="0"/>
          <w:numId w:val="2"/>
        </w:numPr>
        <w:spacing w:line="480" w:lineRule="auto"/>
      </w:pPr>
      <w:r w:rsidRPr="00692B30">
        <w:rPr>
          <w:color w:val="000000" w:themeColor="text1"/>
        </w:rPr>
        <w:t xml:space="preserve">Select </w:t>
      </w:r>
      <w:r w:rsidR="001374C9" w:rsidRPr="00692B30">
        <w:rPr>
          <w:color w:val="000000" w:themeColor="text1"/>
        </w:rPr>
        <w:t>“</w:t>
      </w:r>
      <w:r w:rsidRPr="00692B30">
        <w:rPr>
          <w:color w:val="000000" w:themeColor="text1"/>
        </w:rPr>
        <w:t>Request a Delivery Receipt</w:t>
      </w:r>
      <w:r w:rsidR="001374C9" w:rsidRPr="00692B30">
        <w:rPr>
          <w:color w:val="000000" w:themeColor="text1"/>
        </w:rPr>
        <w:t>”</w:t>
      </w:r>
      <w:r w:rsidR="001374C9" w:rsidRPr="001374C9">
        <w:rPr>
          <w:noProof/>
        </w:rPr>
        <w:t xml:space="preserve"> </w:t>
      </w:r>
      <w:r w:rsidR="001374C9">
        <w:rPr>
          <w:noProof/>
        </w:rPr>
        <w:drawing>
          <wp:inline distT="0" distB="0" distL="0" distR="0" wp14:anchorId="6F2F1D53" wp14:editId="7D84F096">
            <wp:extent cx="4152900" cy="2052610"/>
            <wp:effectExtent l="0" t="0" r="0" b="5080"/>
            <wp:docPr id="199733531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335311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63299" cy="20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00D2D" w14:textId="27B221F9" w:rsidR="0050133A" w:rsidRDefault="00176B8E" w:rsidP="000448DF">
      <w:pPr>
        <w:pStyle w:val="ListParagraph"/>
        <w:numPr>
          <w:ilvl w:val="0"/>
          <w:numId w:val="2"/>
        </w:numPr>
        <w:spacing w:line="480" w:lineRule="auto"/>
      </w:pPr>
      <w:r w:rsidRPr="009F1750">
        <w:t>Email</w:t>
      </w:r>
      <w:r w:rsidR="0050133A" w:rsidRPr="009F1750">
        <w:t xml:space="preserve"> to:  </w:t>
      </w:r>
      <w:hyperlink r:id="rId11" w:history="1">
        <w:r w:rsidR="00656A39" w:rsidRPr="00656A39">
          <w:rPr>
            <w:rStyle w:val="Hyperlink"/>
            <w:color w:val="0070C0"/>
          </w:rPr>
          <w:t>LumexaImagingWellness@Lockton.com</w:t>
        </w:r>
      </w:hyperlink>
      <w:r w:rsidR="00656A39">
        <w:t xml:space="preserve"> </w:t>
      </w:r>
    </w:p>
    <w:sectPr w:rsidR="0050133A" w:rsidSect="00692B30">
      <w:footerReference w:type="default" r:id="rId12"/>
      <w:pgSz w:w="12240" w:h="15840" w:code="1"/>
      <w:pgMar w:top="5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3F738" w14:textId="77777777" w:rsidR="00133C83" w:rsidRDefault="00133C83" w:rsidP="00A66B18">
      <w:pPr>
        <w:spacing w:before="0" w:after="0"/>
      </w:pPr>
      <w:r>
        <w:separator/>
      </w:r>
    </w:p>
  </w:endnote>
  <w:endnote w:type="continuationSeparator" w:id="0">
    <w:p w14:paraId="058FC19A" w14:textId="77777777" w:rsidR="00133C83" w:rsidRDefault="00133C83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8E0DB" w14:textId="42D4D623" w:rsidR="007775C3" w:rsidRDefault="007775C3" w:rsidP="007775C3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B88B3" w14:textId="77777777" w:rsidR="00133C83" w:rsidRDefault="00133C83" w:rsidP="00A66B18">
      <w:pPr>
        <w:spacing w:before="0" w:after="0"/>
      </w:pPr>
      <w:r>
        <w:separator/>
      </w:r>
    </w:p>
  </w:footnote>
  <w:footnote w:type="continuationSeparator" w:id="0">
    <w:p w14:paraId="3306954B" w14:textId="77777777" w:rsidR="00133C83" w:rsidRDefault="00133C83" w:rsidP="00A66B1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01AE"/>
    <w:multiLevelType w:val="hybridMultilevel"/>
    <w:tmpl w:val="629A06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D2459FC"/>
    <w:multiLevelType w:val="hybridMultilevel"/>
    <w:tmpl w:val="AE9ADAA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76829054">
    <w:abstractNumId w:val="1"/>
  </w:num>
  <w:num w:numId="2" w16cid:durableId="391469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616"/>
    <w:rsid w:val="00001103"/>
    <w:rsid w:val="00024D17"/>
    <w:rsid w:val="000361E1"/>
    <w:rsid w:val="00043F98"/>
    <w:rsid w:val="000448DF"/>
    <w:rsid w:val="00054361"/>
    <w:rsid w:val="00060817"/>
    <w:rsid w:val="00061696"/>
    <w:rsid w:val="00083BAA"/>
    <w:rsid w:val="000D2F82"/>
    <w:rsid w:val="000E2691"/>
    <w:rsid w:val="000E2A64"/>
    <w:rsid w:val="00100C60"/>
    <w:rsid w:val="0010680C"/>
    <w:rsid w:val="001321EF"/>
    <w:rsid w:val="00133C60"/>
    <w:rsid w:val="00133C83"/>
    <w:rsid w:val="00135CE6"/>
    <w:rsid w:val="001374C9"/>
    <w:rsid w:val="00152B0B"/>
    <w:rsid w:val="001766D6"/>
    <w:rsid w:val="00176B8E"/>
    <w:rsid w:val="00192419"/>
    <w:rsid w:val="001A6D33"/>
    <w:rsid w:val="001C270D"/>
    <w:rsid w:val="001C3401"/>
    <w:rsid w:val="001C4FB6"/>
    <w:rsid w:val="001C5AEE"/>
    <w:rsid w:val="001D7E59"/>
    <w:rsid w:val="001E2320"/>
    <w:rsid w:val="001E4616"/>
    <w:rsid w:val="00204A76"/>
    <w:rsid w:val="00214E28"/>
    <w:rsid w:val="00216F64"/>
    <w:rsid w:val="0022689F"/>
    <w:rsid w:val="0023217A"/>
    <w:rsid w:val="00267CA7"/>
    <w:rsid w:val="002806C1"/>
    <w:rsid w:val="002846E7"/>
    <w:rsid w:val="002A48DA"/>
    <w:rsid w:val="002C2FC8"/>
    <w:rsid w:val="002F4A24"/>
    <w:rsid w:val="002F5736"/>
    <w:rsid w:val="003140EA"/>
    <w:rsid w:val="00352B81"/>
    <w:rsid w:val="0039052B"/>
    <w:rsid w:val="00394757"/>
    <w:rsid w:val="003A0150"/>
    <w:rsid w:val="003A66BF"/>
    <w:rsid w:val="003B3CA3"/>
    <w:rsid w:val="003D5460"/>
    <w:rsid w:val="003D795D"/>
    <w:rsid w:val="003E24DF"/>
    <w:rsid w:val="003F277C"/>
    <w:rsid w:val="0041428F"/>
    <w:rsid w:val="004169EA"/>
    <w:rsid w:val="004267C4"/>
    <w:rsid w:val="00432C22"/>
    <w:rsid w:val="00436FF5"/>
    <w:rsid w:val="00451DB5"/>
    <w:rsid w:val="00473DCA"/>
    <w:rsid w:val="00496796"/>
    <w:rsid w:val="004A13FF"/>
    <w:rsid w:val="004A2B0D"/>
    <w:rsid w:val="004F0EEB"/>
    <w:rsid w:val="00500CF6"/>
    <w:rsid w:val="0050133A"/>
    <w:rsid w:val="005051C9"/>
    <w:rsid w:val="0054601A"/>
    <w:rsid w:val="00555ED4"/>
    <w:rsid w:val="00565681"/>
    <w:rsid w:val="0057154D"/>
    <w:rsid w:val="005C2210"/>
    <w:rsid w:val="005E7F6D"/>
    <w:rsid w:val="005F1C63"/>
    <w:rsid w:val="00602B59"/>
    <w:rsid w:val="00611F5D"/>
    <w:rsid w:val="00615018"/>
    <w:rsid w:val="0062123A"/>
    <w:rsid w:val="00646E75"/>
    <w:rsid w:val="00647580"/>
    <w:rsid w:val="00652022"/>
    <w:rsid w:val="00656A39"/>
    <w:rsid w:val="00662F5B"/>
    <w:rsid w:val="00692B30"/>
    <w:rsid w:val="006B3637"/>
    <w:rsid w:val="006E5FAA"/>
    <w:rsid w:val="006F5486"/>
    <w:rsid w:val="006F6D4E"/>
    <w:rsid w:val="006F6F10"/>
    <w:rsid w:val="00761F2E"/>
    <w:rsid w:val="007775C3"/>
    <w:rsid w:val="00777605"/>
    <w:rsid w:val="00783E79"/>
    <w:rsid w:val="00785384"/>
    <w:rsid w:val="007B5AE8"/>
    <w:rsid w:val="007F5192"/>
    <w:rsid w:val="00801056"/>
    <w:rsid w:val="008171F7"/>
    <w:rsid w:val="00824A65"/>
    <w:rsid w:val="00831721"/>
    <w:rsid w:val="00833E6B"/>
    <w:rsid w:val="00862A06"/>
    <w:rsid w:val="00897E39"/>
    <w:rsid w:val="008E025F"/>
    <w:rsid w:val="00910353"/>
    <w:rsid w:val="00911785"/>
    <w:rsid w:val="0092428E"/>
    <w:rsid w:val="00937058"/>
    <w:rsid w:val="0094530D"/>
    <w:rsid w:val="0097092E"/>
    <w:rsid w:val="00972DF0"/>
    <w:rsid w:val="009942ED"/>
    <w:rsid w:val="009B7444"/>
    <w:rsid w:val="009B7911"/>
    <w:rsid w:val="009C4C7E"/>
    <w:rsid w:val="009D23AD"/>
    <w:rsid w:val="009D4261"/>
    <w:rsid w:val="009F1750"/>
    <w:rsid w:val="009F3583"/>
    <w:rsid w:val="00A26FE7"/>
    <w:rsid w:val="00A34EFE"/>
    <w:rsid w:val="00A66B18"/>
    <w:rsid w:val="00A6783B"/>
    <w:rsid w:val="00A71E65"/>
    <w:rsid w:val="00A85F96"/>
    <w:rsid w:val="00A96CF8"/>
    <w:rsid w:val="00AA089B"/>
    <w:rsid w:val="00AB42BB"/>
    <w:rsid w:val="00AB60DD"/>
    <w:rsid w:val="00AE1388"/>
    <w:rsid w:val="00AF3982"/>
    <w:rsid w:val="00B10CCB"/>
    <w:rsid w:val="00B16A68"/>
    <w:rsid w:val="00B50294"/>
    <w:rsid w:val="00B50D88"/>
    <w:rsid w:val="00B54396"/>
    <w:rsid w:val="00B57D6E"/>
    <w:rsid w:val="00B73461"/>
    <w:rsid w:val="00B8284C"/>
    <w:rsid w:val="00B84456"/>
    <w:rsid w:val="00B907A6"/>
    <w:rsid w:val="00B93312"/>
    <w:rsid w:val="00C06858"/>
    <w:rsid w:val="00C15378"/>
    <w:rsid w:val="00C25E9A"/>
    <w:rsid w:val="00C56C8B"/>
    <w:rsid w:val="00C701F7"/>
    <w:rsid w:val="00C70786"/>
    <w:rsid w:val="00C7568F"/>
    <w:rsid w:val="00C75D25"/>
    <w:rsid w:val="00C77D31"/>
    <w:rsid w:val="00C90CD8"/>
    <w:rsid w:val="00CB5390"/>
    <w:rsid w:val="00CE00BE"/>
    <w:rsid w:val="00CF40BD"/>
    <w:rsid w:val="00CF7BE3"/>
    <w:rsid w:val="00D10958"/>
    <w:rsid w:val="00D17389"/>
    <w:rsid w:val="00D66593"/>
    <w:rsid w:val="00D7231D"/>
    <w:rsid w:val="00D8261A"/>
    <w:rsid w:val="00D94C28"/>
    <w:rsid w:val="00DA5B98"/>
    <w:rsid w:val="00DE6DA2"/>
    <w:rsid w:val="00DE6E2F"/>
    <w:rsid w:val="00DF2D30"/>
    <w:rsid w:val="00DF76C4"/>
    <w:rsid w:val="00E4786A"/>
    <w:rsid w:val="00E55D74"/>
    <w:rsid w:val="00E6540C"/>
    <w:rsid w:val="00E65A64"/>
    <w:rsid w:val="00E81E2A"/>
    <w:rsid w:val="00E85292"/>
    <w:rsid w:val="00EC060D"/>
    <w:rsid w:val="00ED5D22"/>
    <w:rsid w:val="00EE0952"/>
    <w:rsid w:val="00F15E46"/>
    <w:rsid w:val="00F560C5"/>
    <w:rsid w:val="00F72850"/>
    <w:rsid w:val="00FA6B94"/>
    <w:rsid w:val="00FC6237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6CEF4A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Recipient">
    <w:name w:val="Recipient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"/>
    <w:next w:val="Normal"/>
    <w:link w:val="LogoChar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Char">
    <w:name w:val="Logo Char"/>
    <w:basedOn w:val="DefaultParagraphFont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ListParagraph">
    <w:name w:val="List Paragraph"/>
    <w:basedOn w:val="Normal"/>
    <w:uiPriority w:val="34"/>
    <w:semiHidden/>
    <w:rsid w:val="0097092E"/>
    <w:pPr>
      <w:contextualSpacing/>
    </w:pPr>
  </w:style>
  <w:style w:type="character" w:styleId="Hyperlink">
    <w:name w:val="Hyperlink"/>
    <w:basedOn w:val="DefaultParagraphFont"/>
    <w:uiPriority w:val="99"/>
    <w:unhideWhenUsed/>
    <w:rsid w:val="00B84456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B84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umexaImagingWellness@Lockton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y.spring\AppData\Local\Microsoft\Office\16.0\DTS\en-US%7b6BCD4FBD-553B-4659-A893-F887BF1C4165%7d\%7b859116AD-B296-4AC5-9186-7EEFE3B42D3D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{859116AD-B296-4AC5-9186-7EEFE3B42D3D}tf56348247_win32</Template>
  <TotalTime>0</TotalTime>
  <Pages>1</Pages>
  <Words>102</Words>
  <Characters>526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2025-09-03T18:25:00Z</dcterms:created>
  <dcterms:modified xsi:type="dcterms:W3CDTF">2025-10-28T15:50:00Z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